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69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Key to the Digital Technologies curriculum area plan – Years 7 to 10 (sample only)"/>
      </w:tblPr>
      <w:tblGrid>
        <w:gridCol w:w="6696"/>
      </w:tblGrid>
      <w:tr w:rsidR="007C6253" w:rsidRPr="00EE45B1" w14:paraId="61A7FE22" w14:textId="77777777" w:rsidTr="00090C2D">
        <w:trPr>
          <w:trHeight w:val="426"/>
        </w:trPr>
        <w:tc>
          <w:tcPr>
            <w:tcW w:w="669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EB4AF8" w14:textId="17E86C37" w:rsidR="007C6253" w:rsidRPr="007C6253" w:rsidRDefault="007C6253" w:rsidP="00220AA3">
            <w:pPr>
              <w:spacing w:after="200" w:line="276" w:lineRule="auto"/>
              <w:rPr>
                <w:noProof/>
              </w:rPr>
            </w:pPr>
            <w:r w:rsidRPr="52C7D725">
              <w:rPr>
                <w:b/>
                <w:bCs/>
                <w:noProof/>
              </w:rPr>
              <w:t>Key:</w:t>
            </w:r>
            <w:r w:rsidRPr="52C7D725">
              <w:rPr>
                <w:noProof/>
              </w:rPr>
              <w:t xml:space="preserve"> </w:t>
            </w:r>
          </w:p>
        </w:tc>
      </w:tr>
      <w:tr w:rsidR="003F7DB6" w:rsidRPr="00EE45B1" w14:paraId="66E0DAA7" w14:textId="77777777" w:rsidTr="003612B1">
        <w:trPr>
          <w:trHeight w:val="454"/>
        </w:trPr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6BCF3" w14:textId="5812D401" w:rsidR="003F7DB6" w:rsidRPr="00C5232A" w:rsidRDefault="00220AA3" w:rsidP="00220A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52C7D725">
              <w:rPr>
                <w:rFonts w:ascii="Arial Narrow" w:hAnsi="Arial Narrow"/>
                <w:b/>
                <w:bCs/>
                <w:sz w:val="20"/>
                <w:szCs w:val="20"/>
              </w:rPr>
              <w:t>U</w:t>
            </w:r>
            <w:r w:rsidR="003F7DB6" w:rsidRPr="52C7D725">
              <w:rPr>
                <w:rFonts w:ascii="Arial Narrow" w:hAnsi="Arial Narrow"/>
                <w:b/>
                <w:bCs/>
                <w:sz w:val="20"/>
                <w:szCs w:val="20"/>
              </w:rPr>
              <w:t>nit number and</w:t>
            </w:r>
            <w:r w:rsidR="00D71E51" w:rsidRPr="52C7D725">
              <w:rPr>
                <w:rFonts w:ascii="Arial Narrow" w:hAnsi="Arial Narrow"/>
                <w:b/>
                <w:bCs/>
                <w:sz w:val="20"/>
                <w:szCs w:val="20"/>
              </w:rPr>
              <w:t>/or</w:t>
            </w:r>
            <w:r w:rsidR="003F7DB6" w:rsidRPr="52C7D72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name </w:t>
            </w:r>
          </w:p>
          <w:p w14:paraId="25166301" w14:textId="03E37F49" w:rsidR="003F7DB6" w:rsidRPr="007202A4" w:rsidRDefault="127D57A2" w:rsidP="7A0614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7A061496">
              <w:rPr>
                <w:rFonts w:ascii="Arial Narrow" w:hAnsi="Arial Narrow"/>
                <w:sz w:val="20"/>
                <w:szCs w:val="20"/>
              </w:rPr>
              <w:t>Unit details</w:t>
            </w:r>
          </w:p>
        </w:tc>
      </w:tr>
      <w:tr w:rsidR="00220AA3" w:rsidRPr="00EE45B1" w14:paraId="01A5B0A5" w14:textId="77777777" w:rsidTr="003612B1">
        <w:trPr>
          <w:trHeight w:val="454"/>
        </w:trPr>
        <w:tc>
          <w:tcPr>
            <w:tcW w:w="6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99203B9" w14:textId="6EFF7B05" w:rsidR="00220AA3" w:rsidRPr="00A466BE" w:rsidDel="00220AA3" w:rsidRDefault="00220AA3" w:rsidP="7A0614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EB25883">
              <w:rPr>
                <w:rFonts w:ascii="Arial Narrow" w:hAnsi="Arial Narrow"/>
                <w:sz w:val="20"/>
                <w:szCs w:val="20"/>
              </w:rPr>
              <w:t>Digital Systems and Security</w:t>
            </w:r>
          </w:p>
        </w:tc>
      </w:tr>
      <w:tr w:rsidR="00220AA3" w:rsidRPr="00EE45B1" w14:paraId="3521F53B" w14:textId="77777777" w:rsidTr="003612B1">
        <w:trPr>
          <w:trHeight w:val="454"/>
        </w:trPr>
        <w:tc>
          <w:tcPr>
            <w:tcW w:w="6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4C999E7" w14:textId="4DDE271C" w:rsidR="00220AA3" w:rsidRPr="00A466BE" w:rsidRDefault="00220AA3" w:rsidP="00220A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52C7D72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Data, Information and Privacy</w:t>
            </w:r>
            <w:r w:rsidRPr="52C7D725">
              <w:rPr>
                <w:rFonts w:ascii="Arial Narrow" w:eastAsia="Times New Roman" w:hAnsi="Arial Narrow" w:cs="Segoe UI"/>
                <w:sz w:val="20"/>
                <w:szCs w:val="20"/>
                <w:lang w:val="en-AU" w:eastAsia="en-AU"/>
              </w:rPr>
              <w:t> </w:t>
            </w:r>
          </w:p>
        </w:tc>
      </w:tr>
      <w:tr w:rsidR="00220AA3" w:rsidRPr="00EE45B1" w14:paraId="4C2F800B" w14:textId="77777777" w:rsidTr="003612B1">
        <w:trPr>
          <w:trHeight w:val="454"/>
        </w:trPr>
        <w:tc>
          <w:tcPr>
            <w:tcW w:w="6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F57F3C4" w14:textId="0FF0E3A5" w:rsidR="00220AA3" w:rsidRPr="00A466BE" w:rsidRDefault="00220AA3" w:rsidP="00220A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52C7D72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Creating Digital Solutions</w:t>
            </w:r>
            <w:r w:rsidRPr="52C7D725">
              <w:rPr>
                <w:rFonts w:ascii="Arial Narrow" w:eastAsia="Times New Roman" w:hAnsi="Arial Narrow" w:cs="Segoe UI"/>
                <w:sz w:val="20"/>
                <w:szCs w:val="20"/>
                <w:lang w:val="en-AU" w:eastAsia="en-AU"/>
              </w:rPr>
              <w:t> </w:t>
            </w:r>
          </w:p>
        </w:tc>
      </w:tr>
      <w:tr w:rsidR="00D71E51" w:rsidRPr="00EE45B1" w14:paraId="18CE3FA2" w14:textId="77777777" w:rsidTr="003612B1">
        <w:trPr>
          <w:trHeight w:val="454"/>
        </w:trPr>
        <w:tc>
          <w:tcPr>
            <w:tcW w:w="6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1F5ABD8" w14:textId="085A7C70" w:rsidR="00D71E51" w:rsidRPr="00651088" w:rsidRDefault="00D71E51" w:rsidP="3EB258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3EB25883">
              <w:rPr>
                <w:rFonts w:ascii="Arial Narrow" w:hAnsi="Arial Narrow"/>
                <w:b/>
                <w:bCs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68088EF6" w:rsidR="00F4525C" w:rsidRPr="001847B3" w:rsidRDefault="00256681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90C2D" w:rsidRPr="00082D6A">
            <w:t>Digital Technologies curriculum area plan – secondary school</w:t>
          </w:r>
          <w:r w:rsidR="00090C2D">
            <w:t xml:space="preserve"> example</w:t>
          </w:r>
        </w:sdtContent>
      </w:sdt>
      <w:r w:rsidR="003F7DB6" w:rsidRPr="001847B3">
        <w:t xml:space="preserve"> </w:t>
      </w:r>
    </w:p>
    <w:p w14:paraId="692C6FC8" w14:textId="77777777" w:rsidR="00090C2D" w:rsidRPr="00625E61" w:rsidRDefault="00090C2D" w:rsidP="00090C2D">
      <w:pPr>
        <w:pStyle w:val="VCAAbody"/>
        <w:ind w:right="850"/>
        <w:rPr>
          <w:b/>
          <w:bCs/>
        </w:rPr>
      </w:pPr>
      <w:r w:rsidRPr="4CE103AD">
        <w:rPr>
          <w:b/>
          <w:bCs/>
        </w:rPr>
        <w:t xml:space="preserve">Use this template to create </w:t>
      </w:r>
      <w:r w:rsidRPr="4CE103AD">
        <w:rPr>
          <w:b/>
          <w:bCs/>
          <w:color w:val="auto"/>
        </w:rPr>
        <w:t xml:space="preserve">a curriculum area plan for </w:t>
      </w:r>
      <w:r w:rsidRPr="4CE103AD">
        <w:rPr>
          <w:b/>
          <w:bCs/>
        </w:rPr>
        <w:t>Digital Technologies that considers:</w:t>
      </w:r>
    </w:p>
    <w:p w14:paraId="68C94843" w14:textId="77777777" w:rsidR="00090C2D" w:rsidRPr="00625E61" w:rsidRDefault="00090C2D" w:rsidP="00090C2D">
      <w:pPr>
        <w:pStyle w:val="VCAAbulle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years</w:t>
      </w:r>
    </w:p>
    <w:p w14:paraId="0CE60ECE" w14:textId="77777777" w:rsidR="00090C2D" w:rsidRDefault="00090C2D" w:rsidP="00090C2D">
      <w:pPr>
        <w:pStyle w:val="VCAAbulle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70D2ADDB" w14:textId="77777777" w:rsidR="00090C2D" w:rsidRPr="00EE376D" w:rsidRDefault="00090C2D" w:rsidP="00090C2D">
      <w:pPr>
        <w:pStyle w:val="VCAAbullet"/>
      </w:pPr>
      <w:r>
        <w:t>curriculum coverage across the school year, to support learning progression based on the curriculum continuum and reduce repetition or gaps</w:t>
      </w:r>
    </w:p>
    <w:p w14:paraId="5D648D2A" w14:textId="77777777" w:rsidR="00090C2D" w:rsidRDefault="00090C2D" w:rsidP="00090C2D">
      <w:pPr>
        <w:pStyle w:val="VCAAbullet"/>
      </w:pPr>
      <w:r>
        <w:t>other school calendar considerations.</w:t>
      </w:r>
    </w:p>
    <w:p w14:paraId="75885F98" w14:textId="77777777" w:rsidR="00090C2D" w:rsidRDefault="00090C2D" w:rsidP="00090C2D">
      <w:pPr>
        <w:pStyle w:val="VCAAbullet"/>
        <w:numPr>
          <w:ilvl w:val="0"/>
          <w:numId w:val="0"/>
        </w:numPr>
        <w:ind w:left="425"/>
      </w:pPr>
    </w:p>
    <w:p w14:paraId="0BC8342C" w14:textId="77777777" w:rsidR="00090C2D" w:rsidRPr="00825595" w:rsidRDefault="00090C2D" w:rsidP="00090C2D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1A862952" w14:textId="77777777" w:rsidR="00090C2D" w:rsidRPr="00825595" w:rsidRDefault="00090C2D" w:rsidP="00090C2D">
      <w:pPr>
        <w:pStyle w:val="VCAAbulle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27EBDE25" w14:textId="77777777" w:rsidR="00090C2D" w:rsidRDefault="00090C2D" w:rsidP="00090C2D">
      <w:pPr>
        <w:pStyle w:val="VCAAbullet"/>
      </w:pPr>
      <w:r>
        <w:t>Delete any year levels that are not relevant to your school context.</w:t>
      </w:r>
    </w:p>
    <w:p w14:paraId="55C4C76D" w14:textId="1EB6037E" w:rsidR="001D3944" w:rsidRDefault="00090C2D" w:rsidP="00090C2D">
      <w:pPr>
        <w:pStyle w:val="VCAAbullet"/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>
        <w:t>.</w:t>
      </w:r>
    </w:p>
    <w:p w14:paraId="14118A93" w14:textId="77777777" w:rsidR="001D3944" w:rsidRDefault="001D3944" w:rsidP="001D3944">
      <w:pPr>
        <w:pStyle w:val="VCAAbody"/>
        <w:spacing w:after="240"/>
      </w:pPr>
    </w:p>
    <w:tbl>
      <w:tblPr>
        <w:tblStyle w:val="TableGrid"/>
        <w:tblW w:w="227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Digital Technologies curriculum area plan – example, Year 7 to Year 10"/>
      </w:tblPr>
      <w:tblGrid>
        <w:gridCol w:w="540"/>
        <w:gridCol w:w="1093"/>
        <w:gridCol w:w="1151"/>
        <w:gridCol w:w="1151"/>
        <w:gridCol w:w="1151"/>
        <w:gridCol w:w="1326"/>
        <w:gridCol w:w="1125"/>
        <w:gridCol w:w="1125"/>
        <w:gridCol w:w="1261"/>
        <w:gridCol w:w="1073"/>
        <w:gridCol w:w="1147"/>
        <w:gridCol w:w="1147"/>
        <w:gridCol w:w="1147"/>
        <w:gridCol w:w="1147"/>
        <w:gridCol w:w="1147"/>
        <w:gridCol w:w="1153"/>
        <w:gridCol w:w="1383"/>
        <w:gridCol w:w="1125"/>
        <w:gridCol w:w="1125"/>
        <w:gridCol w:w="1186"/>
      </w:tblGrid>
      <w:tr w:rsidR="00335C06" w:rsidRPr="00F66C37" w14:paraId="0CA8B41F" w14:textId="77777777" w:rsidTr="0025668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</w:tcBorders>
          </w:tcPr>
          <w:p w14:paraId="08962B5A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9D000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7D3B3D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63F37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19B2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66AE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1F0B5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453F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2E2C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DAF3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8733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9129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09F60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D24F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EF86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4D1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574C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27D" w14:textId="77777777" w:rsidR="007C6253" w:rsidRPr="00F66C37" w:rsidRDefault="007C6253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9849D0" w:rsidRPr="00F66C37" w14:paraId="4AFAB71A" w14:textId="77777777" w:rsidTr="62C4C759">
        <w:trPr>
          <w:cantSplit/>
          <w:trHeight w:val="30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4CAAE0" w14:textId="14363B86" w:rsidR="009849D0" w:rsidRPr="00F66C37" w:rsidRDefault="009849D0" w:rsidP="0025668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7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413D1" w14:textId="0E2BBD91" w:rsidR="009849D0" w:rsidRPr="00F66C37" w:rsidRDefault="009849D0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477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170C0B" w14:textId="584F350B" w:rsidR="005C31D8" w:rsidRPr="00D001AD" w:rsidRDefault="583D9AF1" w:rsidP="52C7D725">
            <w:pPr>
              <w:contextualSpacing/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7.1 Network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="009B648D"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nvestigation</w:t>
            </w:r>
          </w:p>
          <w:p w14:paraId="2C4E7BB4" w14:textId="7A78350B" w:rsidR="009849D0" w:rsidRPr="005C31D8" w:rsidRDefault="01A61063" w:rsidP="52C7D725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>Understanding hardware | Sharing and storing data | Cyber security</w:t>
            </w:r>
          </w:p>
        </w:tc>
        <w:tc>
          <w:tcPr>
            <w:tcW w:w="35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2C17" w14:textId="71B2D18B" w:rsidR="005C31D8" w:rsidRPr="00D001AD" w:rsidRDefault="43C1A196" w:rsidP="52C7D725">
            <w:pPr>
              <w:contextualSpacing/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7.2 Colour and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="009B648D"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ound </w:t>
            </w:r>
          </w:p>
          <w:p w14:paraId="09710A01" w14:textId="105F0C54" w:rsidR="009849D0" w:rsidRPr="005C31D8" w:rsidRDefault="43C1A196" w:rsidP="52C7D725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 xml:space="preserve">Investigate how colour, sound and text are represented in </w:t>
            </w:r>
            <w:r w:rsidR="038827F6" w:rsidRPr="005C31D8">
              <w:rPr>
                <w:rFonts w:ascii="Arial Narrow" w:hAnsi="Arial Narrow"/>
                <w:sz w:val="18"/>
                <w:szCs w:val="18"/>
              </w:rPr>
              <w:t>d</w:t>
            </w:r>
            <w:r w:rsidRPr="005C31D8">
              <w:rPr>
                <w:rFonts w:ascii="Arial Narrow" w:hAnsi="Arial Narrow"/>
                <w:sz w:val="18"/>
                <w:szCs w:val="18"/>
              </w:rPr>
              <w:t xml:space="preserve">igital </w:t>
            </w:r>
            <w:r w:rsidR="538260E4" w:rsidRPr="005C31D8">
              <w:rPr>
                <w:rFonts w:ascii="Arial Narrow" w:hAnsi="Arial Narrow"/>
                <w:sz w:val="18"/>
                <w:szCs w:val="18"/>
              </w:rPr>
              <w:t>s</w:t>
            </w:r>
            <w:r w:rsidRPr="005C31D8">
              <w:rPr>
                <w:rFonts w:ascii="Arial Narrow" w:hAnsi="Arial Narrow"/>
                <w:sz w:val="18"/>
                <w:szCs w:val="18"/>
              </w:rPr>
              <w:t>ystems</w:t>
            </w:r>
          </w:p>
        </w:tc>
        <w:tc>
          <w:tcPr>
            <w:tcW w:w="7961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24F14" w14:textId="741DA692" w:rsidR="005C31D8" w:rsidRPr="00D001AD" w:rsidRDefault="43C1A196" w:rsidP="006B76D4">
            <w:pPr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7.3 Step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9B648D"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ounter</w:t>
            </w:r>
          </w:p>
          <w:p w14:paraId="4752D5DB" w14:textId="2D61A235" w:rsidR="009849D0" w:rsidRPr="005C31D8" w:rsidRDefault="43C1A196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>Acquire, store and organise data using software to create data visualisations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0A9495" w14:textId="308C3097" w:rsidR="005C31D8" w:rsidRPr="00D001AD" w:rsidRDefault="43C1A196" w:rsidP="006B76D4">
            <w:pPr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7.4 Group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  <w:r w:rsidR="009B648D"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roject</w:t>
            </w:r>
          </w:p>
          <w:p w14:paraId="55020EB2" w14:textId="1A13F1A3" w:rsidR="009849D0" w:rsidRPr="005C31D8" w:rsidRDefault="43C1A196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 xml:space="preserve">Use digital tools responsibly to plan and manage a </w:t>
            </w:r>
            <w:r w:rsidR="00220AA3" w:rsidRPr="005C31D8">
              <w:rPr>
                <w:rFonts w:ascii="Arial Narrow" w:hAnsi="Arial Narrow"/>
                <w:sz w:val="18"/>
                <w:szCs w:val="18"/>
              </w:rPr>
              <w:t>collaborative</w:t>
            </w:r>
            <w:r w:rsidRPr="005C31D8">
              <w:rPr>
                <w:rFonts w:ascii="Arial Narrow" w:hAnsi="Arial Narrow"/>
                <w:sz w:val="18"/>
                <w:szCs w:val="18"/>
              </w:rPr>
              <w:t xml:space="preserve"> project</w:t>
            </w:r>
          </w:p>
        </w:tc>
      </w:tr>
      <w:tr w:rsidR="00600843" w:rsidRPr="00F66C37" w14:paraId="1978A7D9" w14:textId="77777777" w:rsidTr="00A13F4B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2A4B9C" w14:textId="77777777" w:rsidR="009849D0" w:rsidRDefault="009849D0" w:rsidP="0025668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14:paraId="0CA37265" w14:textId="77777777" w:rsidR="009849D0" w:rsidRDefault="009849D0" w:rsidP="00256681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779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568548B" w14:textId="4090C37F" w:rsidR="009849D0" w:rsidRPr="005C31D8" w:rsidRDefault="009849D0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Digital Systems and Security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E80601E" w14:textId="7F9BFCED" w:rsidR="009849D0" w:rsidRPr="005C31D8" w:rsidRDefault="009849D0" w:rsidP="659FD9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DCE4F0" w:themeFill="accent6" w:themeFillTint="33"/>
            <w:vAlign w:val="center"/>
          </w:tcPr>
          <w:p w14:paraId="5DF4300B" w14:textId="06949375" w:rsidR="009849D0" w:rsidRDefault="009849D0" w:rsidP="007C62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68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BE40B55" w14:textId="76584BAA" w:rsidR="009849D0" w:rsidRPr="005C31D8" w:rsidRDefault="009849D0" w:rsidP="007C62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7693A6F3" w14:textId="2A7756F5" w:rsidR="009849D0" w:rsidRPr="005C31D8" w:rsidRDefault="009849D0" w:rsidP="007C625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</w:tr>
      <w:tr w:rsidR="00335C06" w:rsidRPr="00F66C37" w14:paraId="1ED2C569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F4F44A1" w14:textId="77777777" w:rsidR="00080D6A" w:rsidRPr="00F66C37" w:rsidRDefault="00080D6A" w:rsidP="00256681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88258" w14:textId="01BD59DA" w:rsidR="00080D6A" w:rsidRPr="00F264BF" w:rsidRDefault="00080D6A" w:rsidP="00256681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070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1B13C8" w14:textId="25D9A7A6" w:rsidR="00080D6A" w:rsidRPr="00F66C37" w:rsidRDefault="72841180" w:rsidP="0025668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CA1BFF" w:rsidRPr="00F66C37" w14:paraId="016B78D4" w14:textId="77777777" w:rsidTr="00256681">
        <w:trPr>
          <w:cantSplit/>
          <w:trHeight w:val="30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EC1A66" w14:textId="4164447A" w:rsidR="00CA1BFF" w:rsidRPr="00F66C37" w:rsidRDefault="00CA1BFF" w:rsidP="004307C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8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D78F1" w14:textId="4523C899" w:rsidR="00CA1BFF" w:rsidRPr="00F66C37" w:rsidRDefault="00CA1BFF" w:rsidP="004307C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9B1" w14:textId="3C160DAC" w:rsidR="005C31D8" w:rsidRPr="00D001AD" w:rsidRDefault="7E653A74" w:rsidP="52C7D725">
            <w:pPr>
              <w:contextualSpacing/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8.1 Requirements and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9B648D"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esign</w:t>
            </w:r>
          </w:p>
          <w:p w14:paraId="690F9DE8" w14:textId="3415BE4E" w:rsidR="00CA1BFF" w:rsidRPr="005C31D8" w:rsidRDefault="1ED3F1B3" w:rsidP="52C7D725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 xml:space="preserve">Define a problem using requirements and constraints | </w:t>
            </w:r>
            <w:r w:rsidR="005C31D8" w:rsidRPr="005C31D8">
              <w:rPr>
                <w:rFonts w:ascii="Arial Narrow" w:hAnsi="Arial Narrow"/>
                <w:sz w:val="18"/>
                <w:szCs w:val="18"/>
              </w:rPr>
              <w:br/>
            </w:r>
            <w:r w:rsidRPr="005C31D8">
              <w:rPr>
                <w:rFonts w:ascii="Arial Narrow" w:hAnsi="Arial Narrow"/>
                <w:sz w:val="18"/>
                <w:szCs w:val="18"/>
              </w:rPr>
              <w:t>Design and select a user interface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FD5" w14:textId="4132774D" w:rsidR="005C31D8" w:rsidRPr="00D001AD" w:rsidRDefault="7E653A74" w:rsidP="659FD90A">
            <w:pPr>
              <w:contextualSpacing/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8.2 Algorithms</w:t>
            </w:r>
          </w:p>
          <w:p w14:paraId="1289DE37" w14:textId="4A3AA581" w:rsidR="00CA1BFF" w:rsidRPr="005C31D8" w:rsidRDefault="1ED3F1B3" w:rsidP="659FD90A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>Design and trace algorithms using pseudocode</w:t>
            </w:r>
          </w:p>
        </w:tc>
        <w:tc>
          <w:tcPr>
            <w:tcW w:w="8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CC4" w14:textId="46EC3129" w:rsidR="005C31D8" w:rsidRPr="00D001AD" w:rsidRDefault="7E653A74" w:rsidP="006B76D4">
            <w:pPr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8.3 Programming</w:t>
            </w:r>
          </w:p>
          <w:p w14:paraId="13A7E2AD" w14:textId="6E26CFED" w:rsidR="00CA1BFF" w:rsidRPr="005C31D8" w:rsidRDefault="1ED3F1B3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>Implement and debug programs involving control structures and functions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85C4F" w14:textId="6203B5BA" w:rsidR="005C31D8" w:rsidRPr="00D001AD" w:rsidRDefault="7E653A74" w:rsidP="006B76D4">
            <w:pPr>
              <w:jc w:val="center"/>
              <w:rPr>
                <w:sz w:val="18"/>
                <w:szCs w:val="18"/>
              </w:rPr>
            </w:pPr>
            <w:r w:rsidRPr="005C31D8">
              <w:rPr>
                <w:rFonts w:ascii="Arial Narrow" w:hAnsi="Arial Narrow"/>
                <w:b/>
                <w:bCs/>
                <w:sz w:val="18"/>
                <w:szCs w:val="18"/>
              </w:rPr>
              <w:t>8.4 Evaluation</w:t>
            </w:r>
          </w:p>
          <w:p w14:paraId="23C2C0CF" w14:textId="40C5615E" w:rsidR="00CA1BFF" w:rsidRPr="005C31D8" w:rsidRDefault="1ED3F1B3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C31D8">
              <w:rPr>
                <w:rFonts w:ascii="Arial Narrow" w:hAnsi="Arial Narrow"/>
                <w:sz w:val="18"/>
                <w:szCs w:val="18"/>
              </w:rPr>
              <w:t>Evaluate solutions against requirements</w:t>
            </w:r>
            <w:r w:rsidR="43C1A196" w:rsidRPr="005C31D8">
              <w:rPr>
                <w:rFonts w:ascii="Arial Narrow" w:hAnsi="Arial Narrow"/>
                <w:sz w:val="18"/>
                <w:szCs w:val="18"/>
              </w:rPr>
              <w:t xml:space="preserve"> and future impacts</w:t>
            </w:r>
          </w:p>
        </w:tc>
      </w:tr>
      <w:tr w:rsidR="00261F6D" w:rsidRPr="00F66C37" w14:paraId="01A13CD8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5C6FD6" w14:textId="77777777" w:rsidR="00CA1BFF" w:rsidRDefault="00CA1BFF" w:rsidP="004307C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14:paraId="723B160B" w14:textId="77777777" w:rsidR="00CA1BFF" w:rsidRDefault="00CA1BFF" w:rsidP="004307C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FC991C4" w14:textId="7CA1D29B" w:rsidR="00CA1BFF" w:rsidRPr="705E1AA5" w:rsidRDefault="197C173D" w:rsidP="006B76D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2E9EA16" w14:textId="0D85B441" w:rsidR="00CA1BFF" w:rsidRPr="705E1AA5" w:rsidRDefault="197C173D" w:rsidP="006B76D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8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2C63EAE" w14:textId="31E416CB" w:rsidR="00CA1BFF" w:rsidRPr="705E1AA5" w:rsidRDefault="197C173D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3A5FA09B" w14:textId="641AB4E6" w:rsidR="00CA1BFF" w:rsidRPr="705E1AA5" w:rsidRDefault="197C173D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</w:tr>
      <w:tr w:rsidR="004307C4" w:rsidRPr="00F66C37" w14:paraId="7F3BE2D1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13071644" w14:textId="77777777" w:rsidR="004307C4" w:rsidRPr="00F66C37" w:rsidRDefault="004307C4" w:rsidP="004307C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DD97E" w14:textId="34DEB775" w:rsidR="004307C4" w:rsidRPr="00F264BF" w:rsidRDefault="004307C4" w:rsidP="004307C4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07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D1A1E0" w14:textId="1D96A6AB" w:rsidR="004307C4" w:rsidRPr="00F66C37" w:rsidRDefault="09ACF714" w:rsidP="004307C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E5166B" w:rsidRPr="00F66C37" w14:paraId="3C399B4F" w14:textId="77777777" w:rsidTr="00256681">
        <w:trPr>
          <w:cantSplit/>
          <w:trHeight w:val="79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960F7" w14:textId="30B199AB" w:rsidR="00E5166B" w:rsidRPr="00F66C37" w:rsidRDefault="00E5166B" w:rsidP="00335C0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9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9B314" w14:textId="6CF3B551" w:rsidR="00E5166B" w:rsidRPr="00F66C37" w:rsidRDefault="00E5166B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542769" w14:textId="29B09C0F" w:rsidR="00E5166B" w:rsidRDefault="00E5166B" w:rsidP="006B76D4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9.1 Online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b</w:t>
            </w:r>
            <w:r w:rsidR="009B648D"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usiness </w:t>
            </w: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and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="009B648D"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>amers</w:t>
            </w:r>
          </w:p>
          <w:p w14:paraId="2D58093C" w14:textId="09168917" w:rsidR="00E5166B" w:rsidRPr="00CA1BFF" w:rsidRDefault="00E5166B" w:rsidP="52C7D725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 xml:space="preserve">Investigate hardware and software management of data | </w:t>
            </w:r>
            <w:r w:rsidR="005C31D8">
              <w:rPr>
                <w:rFonts w:ascii="Arial Narrow" w:hAnsi="Arial Narrow"/>
                <w:sz w:val="18"/>
                <w:szCs w:val="18"/>
              </w:rPr>
              <w:br/>
            </w:r>
            <w:r w:rsidRPr="52C7D725">
              <w:rPr>
                <w:rFonts w:ascii="Arial Narrow" w:hAnsi="Arial Narrow"/>
                <w:sz w:val="18"/>
                <w:szCs w:val="18"/>
              </w:rPr>
              <w:t>Explore software vulnerabilities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2AFE0" w14:textId="2C3546B1" w:rsidR="00E5166B" w:rsidRDefault="00E5166B" w:rsidP="705E1AA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9.2 Build a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plash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  <w:r w:rsidR="009B648D"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>age</w:t>
            </w:r>
          </w:p>
          <w:p w14:paraId="6187F641" w14:textId="66D28C3B" w:rsidR="00E5166B" w:rsidRPr="00CA1BFF" w:rsidRDefault="00E5166B" w:rsidP="52C7D72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Investigate data compression | Represent documents online using markup and styling</w:t>
            </w:r>
          </w:p>
        </w:tc>
        <w:tc>
          <w:tcPr>
            <w:tcW w:w="79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E948D" w14:textId="12E5BA36" w:rsidR="00596423" w:rsidRPr="00D001AD" w:rsidRDefault="00E5166B" w:rsidP="00E5166B">
            <w:pPr>
              <w:jc w:val="center"/>
              <w:rPr>
                <w:sz w:val="18"/>
                <w:szCs w:val="18"/>
              </w:rPr>
            </w:pPr>
            <w:r w:rsidRPr="007F641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9.3 Audience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9B648D" w:rsidRPr="007F641A">
              <w:rPr>
                <w:rFonts w:ascii="Arial Narrow" w:hAnsi="Arial Narrow"/>
                <w:b/>
                <w:bCs/>
                <w:sz w:val="18"/>
                <w:szCs w:val="18"/>
              </w:rPr>
              <w:t>rends</w:t>
            </w:r>
          </w:p>
          <w:p w14:paraId="42BE3F52" w14:textId="5432F483" w:rsidR="00E5166B" w:rsidRPr="007F641A" w:rsidRDefault="00E5166B" w:rsidP="00E516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641A">
              <w:rPr>
                <w:rFonts w:ascii="Arial Narrow" w:hAnsi="Arial Narrow"/>
                <w:sz w:val="18"/>
                <w:szCs w:val="18"/>
              </w:rPr>
              <w:t>Acquire, manipulate and validate data | Analyse and visualise data | Draw conclusions and make predictions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B3E3C" w14:textId="0DF88BA6" w:rsidR="007F641A" w:rsidRPr="00D001AD" w:rsidRDefault="00E5166B" w:rsidP="006B76D4">
            <w:pPr>
              <w:jc w:val="center"/>
              <w:rPr>
                <w:sz w:val="18"/>
                <w:szCs w:val="18"/>
              </w:rPr>
            </w:pPr>
            <w:r w:rsidRPr="007F641A">
              <w:rPr>
                <w:rFonts w:ascii="Arial Narrow" w:hAnsi="Arial Narrow"/>
                <w:b/>
                <w:bCs/>
                <w:sz w:val="18"/>
                <w:szCs w:val="18"/>
              </w:rPr>
              <w:t>9.4 Should we use AI?</w:t>
            </w:r>
          </w:p>
          <w:p w14:paraId="6D00368C" w14:textId="02196E0F" w:rsidR="00E5166B" w:rsidRPr="007F641A" w:rsidRDefault="00E5166B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F641A">
              <w:rPr>
                <w:rFonts w:ascii="Arial Narrow" w:hAnsi="Arial Narrow"/>
                <w:sz w:val="18"/>
                <w:szCs w:val="18"/>
              </w:rPr>
              <w:t xml:space="preserve">Use digital tools | Use project management tools | Apply privacy </w:t>
            </w:r>
            <w:r w:rsidR="00445AC5" w:rsidRPr="007F641A">
              <w:rPr>
                <w:rFonts w:ascii="Arial Narrow" w:hAnsi="Arial Narrow"/>
                <w:sz w:val="18"/>
                <w:szCs w:val="18"/>
              </w:rPr>
              <w:t>princip</w:t>
            </w:r>
            <w:r w:rsidR="00445AC5">
              <w:rPr>
                <w:rFonts w:ascii="Arial Narrow" w:hAnsi="Arial Narrow"/>
                <w:sz w:val="18"/>
                <w:szCs w:val="18"/>
              </w:rPr>
              <w:t>le</w:t>
            </w:r>
            <w:r w:rsidR="00445AC5" w:rsidRPr="007F641A">
              <w:rPr>
                <w:rFonts w:ascii="Arial Narrow" w:hAnsi="Arial Narrow"/>
                <w:sz w:val="18"/>
                <w:szCs w:val="18"/>
              </w:rPr>
              <w:t xml:space="preserve">s </w:t>
            </w:r>
            <w:r w:rsidRPr="007F641A">
              <w:rPr>
                <w:rFonts w:ascii="Arial Narrow" w:hAnsi="Arial Narrow"/>
                <w:sz w:val="18"/>
                <w:szCs w:val="18"/>
              </w:rPr>
              <w:t>to manage digital footprint</w:t>
            </w:r>
          </w:p>
        </w:tc>
      </w:tr>
      <w:tr w:rsidR="00600843" w:rsidRPr="00F66C37" w14:paraId="5CCC6AED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E5C721" w14:textId="77777777" w:rsidR="009849D0" w:rsidRDefault="009849D0" w:rsidP="00335C0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12" w:space="0" w:color="auto"/>
            </w:tcBorders>
            <w:vAlign w:val="center"/>
          </w:tcPr>
          <w:p w14:paraId="40151AB9" w14:textId="77777777" w:rsidR="009849D0" w:rsidRDefault="009849D0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77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4AF0DF7" w14:textId="2DBB5C5B" w:rsidR="009849D0" w:rsidRPr="005C31D8" w:rsidRDefault="009849D0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Digital Systems and Security</w:t>
            </w: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AB77FA4" w14:textId="63597516" w:rsidR="009849D0" w:rsidRPr="005C31D8" w:rsidRDefault="009849D0" w:rsidP="659FD9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CA89848" w14:textId="05D5275F" w:rsidR="009849D0" w:rsidRDefault="009849D0" w:rsidP="00335C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688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AE6FCF6" w14:textId="2736C4AF" w:rsidR="009849D0" w:rsidRPr="005C31D8" w:rsidRDefault="009849D0" w:rsidP="659FD9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DE8D1" w:themeFill="accent5" w:themeFillTint="33"/>
            <w:vAlign w:val="center"/>
          </w:tcPr>
          <w:p w14:paraId="3A835E7B" w14:textId="37E00EE6" w:rsidR="009849D0" w:rsidRPr="005C31D8" w:rsidRDefault="009849D0" w:rsidP="00335C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001AD">
              <w:rPr>
                <w:rFonts w:ascii="Arial Narrow" w:eastAsia="Times New Roman" w:hAnsi="Arial Narrow" w:cs="Segoe UI"/>
                <w:sz w:val="18"/>
                <w:szCs w:val="18"/>
                <w:lang w:eastAsia="en-AU"/>
              </w:rPr>
              <w:t>Data, Information and Privacy</w:t>
            </w:r>
          </w:p>
        </w:tc>
      </w:tr>
      <w:tr w:rsidR="00335C06" w:rsidRPr="00F66C37" w14:paraId="65FEEF79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90808AF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1D308" w14:textId="2E36EB7B" w:rsidR="00335C06" w:rsidRPr="00F264BF" w:rsidRDefault="00335C06" w:rsidP="00335C0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2107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634FF2" w14:textId="6D175415" w:rsidR="00335C06" w:rsidRPr="00F66C37" w:rsidRDefault="3DC59F8A" w:rsidP="00335C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CA1BFF" w:rsidRPr="00F66C37" w14:paraId="1E3623C7" w14:textId="77777777" w:rsidTr="00256681">
        <w:trPr>
          <w:cantSplit/>
          <w:trHeight w:val="30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35D8D7" w14:textId="57FD6260" w:rsidR="00CA1BFF" w:rsidRPr="00F66C37" w:rsidRDefault="00CA1BFF" w:rsidP="00335C06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10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C6874" w14:textId="4469AA3D" w:rsidR="00CA1BFF" w:rsidRPr="00F66C37" w:rsidRDefault="00CA1BFF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2107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B85F8B" w14:textId="56F01FFF" w:rsidR="00CA1BFF" w:rsidRPr="00A465C6" w:rsidRDefault="008A4796" w:rsidP="659FD90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62C4C759">
              <w:rPr>
                <w:rFonts w:ascii="Arial Narrow" w:hAnsi="Arial Narrow"/>
                <w:sz w:val="18"/>
                <w:szCs w:val="18"/>
              </w:rPr>
              <w:t>The below teaching and learning units may be repeated for alternating cohorts where relevant and over an extended timeframe in Semester 1.</w:t>
            </w:r>
          </w:p>
        </w:tc>
      </w:tr>
      <w:tr w:rsidR="00600843" w:rsidRPr="00F66C37" w14:paraId="3252DD24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E073953" w14:textId="77777777" w:rsidR="00CA1BFF" w:rsidRPr="00F66C37" w:rsidRDefault="00CA1BFF" w:rsidP="00220AA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EE931" w14:textId="45AC6C5F" w:rsidR="00CA1BFF" w:rsidRPr="00F264BF" w:rsidRDefault="00CA1BFF" w:rsidP="00335C06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56A" w14:textId="694B8954" w:rsidR="00C858ED" w:rsidRPr="00D001AD" w:rsidRDefault="7E653A74" w:rsidP="659FD90A">
            <w:pPr>
              <w:contextualSpacing/>
              <w:jc w:val="center"/>
              <w:rPr>
                <w:sz w:val="18"/>
                <w:szCs w:val="18"/>
              </w:rPr>
            </w:pPr>
            <w:r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10.1 Game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nvestigation and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9B648D"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>esign</w:t>
            </w:r>
          </w:p>
          <w:p w14:paraId="4B35DDB0" w14:textId="70889397" w:rsidR="00CA1BFF" w:rsidRPr="007044F9" w:rsidRDefault="6522FF0D" w:rsidP="659FD90A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044F9">
              <w:rPr>
                <w:rFonts w:ascii="Arial Narrow" w:hAnsi="Arial Narrow"/>
                <w:sz w:val="18"/>
                <w:szCs w:val="18"/>
              </w:rPr>
              <w:t>Define problems using requirements and interviewing stakeholders</w:t>
            </w:r>
            <w:r w:rsidR="00A466BE" w:rsidRPr="007044F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74EFE" w:rsidRPr="007044F9">
              <w:rPr>
                <w:rFonts w:ascii="Arial Narrow" w:hAnsi="Arial Narrow"/>
                <w:sz w:val="18"/>
                <w:szCs w:val="18"/>
              </w:rPr>
              <w:t>| Develop and select suitable user interfaces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705" w14:textId="11E04218" w:rsidR="00C858ED" w:rsidRPr="00D001AD" w:rsidRDefault="00CA1BFF" w:rsidP="006B76D4">
            <w:pPr>
              <w:jc w:val="center"/>
              <w:rPr>
                <w:sz w:val="18"/>
                <w:szCs w:val="18"/>
              </w:rPr>
            </w:pPr>
            <w:r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10.2 Game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9B648D"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>ogic</w:t>
            </w:r>
          </w:p>
          <w:p w14:paraId="06A9E9C6" w14:textId="262603BF" w:rsidR="00CA1BFF" w:rsidRPr="007044F9" w:rsidRDefault="0028483C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044F9">
              <w:rPr>
                <w:rFonts w:ascii="Arial Narrow" w:hAnsi="Arial Narrow"/>
                <w:sz w:val="18"/>
                <w:szCs w:val="18"/>
              </w:rPr>
              <w:t xml:space="preserve">Design algorithms with logical operators | </w:t>
            </w:r>
            <w:r w:rsidR="00C858ED" w:rsidRPr="007044F9">
              <w:rPr>
                <w:rFonts w:ascii="Arial Narrow" w:hAnsi="Arial Narrow"/>
                <w:sz w:val="18"/>
                <w:szCs w:val="18"/>
              </w:rPr>
              <w:br/>
            </w:r>
            <w:r w:rsidRPr="007044F9">
              <w:rPr>
                <w:rFonts w:ascii="Arial Narrow" w:hAnsi="Arial Narrow"/>
                <w:sz w:val="18"/>
                <w:szCs w:val="18"/>
              </w:rPr>
              <w:t>Validate algorithms using test cases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362F" w14:textId="63545FBE" w:rsidR="00CA1BFF" w:rsidRPr="007044F9" w:rsidDel="006B76D4" w:rsidRDefault="00CA1BFF" w:rsidP="00335C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10.3 Program the </w:t>
            </w:r>
            <w:r w:rsidR="009B648D"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="009B648D"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>ame</w:t>
            </w:r>
          </w:p>
          <w:p w14:paraId="701CF542" w14:textId="67D8EB02" w:rsidR="00CA1BFF" w:rsidRPr="007044F9" w:rsidRDefault="007D4CFD" w:rsidP="52C7D7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44F9">
              <w:rPr>
                <w:rFonts w:ascii="Arial Narrow" w:hAnsi="Arial Narrow"/>
                <w:sz w:val="18"/>
                <w:szCs w:val="18"/>
              </w:rPr>
              <w:t>Creat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7044F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6D67215C" w:rsidRPr="007044F9">
              <w:rPr>
                <w:rFonts w:ascii="Arial Narrow" w:hAnsi="Arial Narrow"/>
                <w:sz w:val="18"/>
                <w:szCs w:val="18"/>
              </w:rPr>
              <w:t>a working computing program in a programming language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EE6D" w14:textId="78C9A24C" w:rsidR="00C858ED" w:rsidRPr="00D001AD" w:rsidRDefault="00CA1BFF" w:rsidP="006B76D4">
            <w:pPr>
              <w:jc w:val="center"/>
              <w:rPr>
                <w:sz w:val="18"/>
                <w:szCs w:val="18"/>
              </w:rPr>
            </w:pPr>
            <w:r w:rsidRPr="007044F9">
              <w:rPr>
                <w:rFonts w:ascii="Arial Narrow" w:hAnsi="Arial Narrow"/>
                <w:b/>
                <w:bCs/>
                <w:sz w:val="18"/>
                <w:szCs w:val="18"/>
              </w:rPr>
              <w:t>10.4 Evaluation</w:t>
            </w:r>
          </w:p>
          <w:p w14:paraId="0A782BDC" w14:textId="6A642D7A" w:rsidR="00CA1BFF" w:rsidRPr="007044F9" w:rsidRDefault="0028483C" w:rsidP="006B76D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044F9">
              <w:rPr>
                <w:rFonts w:ascii="Arial Narrow" w:hAnsi="Arial Narrow"/>
                <w:sz w:val="18"/>
                <w:szCs w:val="18"/>
              </w:rPr>
              <w:t xml:space="preserve">Evaluate solutions against requirements, future </w:t>
            </w:r>
            <w:r w:rsidR="00220AA3" w:rsidRPr="007044F9">
              <w:rPr>
                <w:rFonts w:ascii="Arial Narrow" w:hAnsi="Arial Narrow"/>
                <w:sz w:val="18"/>
                <w:szCs w:val="18"/>
              </w:rPr>
              <w:t>impacts,</w:t>
            </w:r>
            <w:r w:rsidRPr="007044F9">
              <w:rPr>
                <w:rFonts w:ascii="Arial Narrow" w:hAnsi="Arial Narrow"/>
                <w:sz w:val="18"/>
                <w:szCs w:val="18"/>
              </w:rPr>
              <w:t xml:space="preserve"> and opportunities</w:t>
            </w:r>
          </w:p>
        </w:tc>
        <w:tc>
          <w:tcPr>
            <w:tcW w:w="3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DA0EA" w14:textId="20318281" w:rsidR="00CA1BFF" w:rsidRPr="00F66C37" w:rsidRDefault="00CA1BFF" w:rsidP="00335C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0843" w:rsidRPr="00F66C37" w14:paraId="530DA742" w14:textId="77777777" w:rsidTr="00256681">
        <w:trPr>
          <w:cantSplit/>
          <w:trHeight w:val="300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1AEEC" w14:textId="77777777" w:rsidR="00CA1BFF" w:rsidRPr="00F66C37" w:rsidRDefault="00CA1BFF" w:rsidP="00335C0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B0541A" w14:textId="77777777" w:rsidR="00CA1BFF" w:rsidRDefault="00CA1BFF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77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1971E0D" w14:textId="11BF1A04" w:rsidR="00CA1BFF" w:rsidRPr="705E1AA5" w:rsidRDefault="51AAC677" w:rsidP="006B76D4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D689078" w14:textId="575FFED1" w:rsidR="00CA1BFF" w:rsidRPr="705E1AA5" w:rsidRDefault="51AAC677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F7B2AD3" w14:textId="1C3D453F" w:rsidR="00CA1BFF" w:rsidRPr="705E1AA5" w:rsidRDefault="51AAC677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326DBC3" w14:textId="27A5BD49" w:rsidR="00CA1BFF" w:rsidRPr="705E1AA5" w:rsidRDefault="51AAC677" w:rsidP="659FD90A">
            <w:pPr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2C7D725">
              <w:rPr>
                <w:rFonts w:ascii="Arial Narrow" w:hAnsi="Arial Narrow"/>
                <w:sz w:val="18"/>
                <w:szCs w:val="18"/>
              </w:rPr>
              <w:t>Creating Digital Solutions</w:t>
            </w:r>
          </w:p>
        </w:tc>
        <w:tc>
          <w:tcPr>
            <w:tcW w:w="343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98C06" w14:textId="77777777" w:rsidR="00CA1BFF" w:rsidDel="006B76D4" w:rsidRDefault="00CA1BFF" w:rsidP="00335C0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35C06" w:rsidRPr="00F66C37" w14:paraId="020A65CE" w14:textId="77777777" w:rsidTr="00B67A14">
        <w:trPr>
          <w:trHeight w:val="300"/>
        </w:trPr>
        <w:tc>
          <w:tcPr>
            <w:tcW w:w="540" w:type="dxa"/>
            <w:tcBorders>
              <w:top w:val="single" w:sz="12" w:space="0" w:color="auto"/>
              <w:left w:val="nil"/>
              <w:bottom w:val="nil"/>
            </w:tcBorders>
          </w:tcPr>
          <w:p w14:paraId="58F17BCA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EB5E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206012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27419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CA998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2DCC5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C6662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077E5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722C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CBDA2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39371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C3A9A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11D01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2A155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F7EB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ADB7F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36AE7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922F7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5219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FEF" w14:textId="77777777" w:rsidR="00335C06" w:rsidRPr="00F66C37" w:rsidRDefault="00335C06" w:rsidP="00335C06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05BDF6BC" w14:textId="6EADAC2A" w:rsidR="008454E8" w:rsidRDefault="008454E8" w:rsidP="00336AC9">
      <w:pPr>
        <w:pStyle w:val="VCAAbody"/>
        <w:ind w:right="7229"/>
      </w:pPr>
    </w:p>
    <w:sectPr w:rsidR="008454E8" w:rsidSect="00090C2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288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42F8" w14:textId="77777777" w:rsidR="00600C0A" w:rsidRDefault="00600C0A" w:rsidP="00304EA1">
      <w:pPr>
        <w:spacing w:after="0" w:line="240" w:lineRule="auto"/>
      </w:pPr>
      <w:r>
        <w:separator/>
      </w:r>
    </w:p>
  </w:endnote>
  <w:endnote w:type="continuationSeparator" w:id="0">
    <w:p w14:paraId="034A25E2" w14:textId="77777777" w:rsidR="00600C0A" w:rsidRDefault="00600C0A" w:rsidP="00304EA1">
      <w:pPr>
        <w:spacing w:after="0" w:line="240" w:lineRule="auto"/>
      </w:pPr>
      <w:r>
        <w:continuationSeparator/>
      </w:r>
    </w:p>
  </w:endnote>
  <w:endnote w:type="continuationNotice" w:id="1">
    <w:p w14:paraId="518BFFE8" w14:textId="77777777" w:rsidR="00600C0A" w:rsidRDefault="00600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659FD90A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54EE256A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3DE4E20F" w:rsidR="00A922F4" w:rsidRPr="00D06414" w:rsidRDefault="659FD90A" w:rsidP="659FD90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659FD90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Content>
              <w:r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659FD90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659FD90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659FD90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Content>
              <w:r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Secondary School</w:t>
              </w:r>
            </w:sdtContent>
          </w:sdt>
          <w:r w:rsidRPr="659FD90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232DD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659FD90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Content>
              <w:r w:rsidR="00FD6E5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November</w:t>
              </w:r>
              <w:r w:rsidR="00FD6E52"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2025</w:t>
              </w:r>
            </w:sdtContent>
          </w:sdt>
          <w:r w:rsidRPr="659FD90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659FD90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Content>
              <w:r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="00FD6E52" w:rsidRPr="659FD90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</w:t>
              </w:r>
              <w:r w:rsidR="00FD6E5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 w:rsidRPr="659FD90A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6A1A" w14:textId="77777777" w:rsidR="00600C0A" w:rsidRDefault="00600C0A" w:rsidP="00304EA1">
      <w:pPr>
        <w:spacing w:after="0" w:line="240" w:lineRule="auto"/>
      </w:pPr>
      <w:r>
        <w:separator/>
      </w:r>
    </w:p>
  </w:footnote>
  <w:footnote w:type="continuationSeparator" w:id="0">
    <w:p w14:paraId="35CC7B4C" w14:textId="77777777" w:rsidR="00600C0A" w:rsidRDefault="00600C0A" w:rsidP="00304EA1">
      <w:pPr>
        <w:spacing w:after="0" w:line="240" w:lineRule="auto"/>
      </w:pPr>
      <w:r>
        <w:continuationSeparator/>
      </w:r>
    </w:p>
  </w:footnote>
  <w:footnote w:type="continuationNotice" w:id="1">
    <w:p w14:paraId="02FD047B" w14:textId="77777777" w:rsidR="00600C0A" w:rsidRDefault="00600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EB01EF6" w14:textId="78A49B1E" w:rsidR="00A922F4" w:rsidRPr="00D86DE4" w:rsidRDefault="00090C2D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Digital Technologies curriculum area plan – secondary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4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9"/>
  </w:num>
  <w:num w:numId="12" w16cid:durableId="1981616575">
    <w:abstractNumId w:val="11"/>
  </w:num>
  <w:num w:numId="13" w16cid:durableId="206380382">
    <w:abstractNumId w:val="26"/>
  </w:num>
  <w:num w:numId="14" w16cid:durableId="1433429383">
    <w:abstractNumId w:val="8"/>
  </w:num>
  <w:num w:numId="15" w16cid:durableId="1063602871">
    <w:abstractNumId w:val="25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7"/>
  </w:num>
  <w:num w:numId="19" w16cid:durableId="1862550047">
    <w:abstractNumId w:val="22"/>
  </w:num>
  <w:num w:numId="20" w16cid:durableId="1012798169">
    <w:abstractNumId w:val="36"/>
  </w:num>
  <w:num w:numId="21" w16cid:durableId="1598949473">
    <w:abstractNumId w:val="31"/>
  </w:num>
  <w:num w:numId="22" w16cid:durableId="1073895164">
    <w:abstractNumId w:val="34"/>
  </w:num>
  <w:num w:numId="23" w16cid:durableId="1340808645">
    <w:abstractNumId w:val="18"/>
  </w:num>
  <w:num w:numId="24" w16cid:durableId="329597642">
    <w:abstractNumId w:val="35"/>
  </w:num>
  <w:num w:numId="25" w16cid:durableId="2138713896">
    <w:abstractNumId w:val="15"/>
  </w:num>
  <w:num w:numId="26" w16cid:durableId="1672373273">
    <w:abstractNumId w:val="28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38"/>
  </w:num>
  <w:num w:numId="34" w16cid:durableId="2103839220">
    <w:abstractNumId w:val="33"/>
  </w:num>
  <w:num w:numId="35" w16cid:durableId="584581772">
    <w:abstractNumId w:val="19"/>
  </w:num>
  <w:num w:numId="36" w16cid:durableId="910777623">
    <w:abstractNumId w:val="37"/>
  </w:num>
  <w:num w:numId="37" w16cid:durableId="802894487">
    <w:abstractNumId w:val="32"/>
  </w:num>
  <w:num w:numId="38" w16cid:durableId="1991594216">
    <w:abstractNumId w:val="30"/>
  </w:num>
  <w:num w:numId="39" w16cid:durableId="1067873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7B93"/>
    <w:rsid w:val="0003270F"/>
    <w:rsid w:val="00046A47"/>
    <w:rsid w:val="0005780E"/>
    <w:rsid w:val="00065CC6"/>
    <w:rsid w:val="00080B70"/>
    <w:rsid w:val="00080D6A"/>
    <w:rsid w:val="00082D6A"/>
    <w:rsid w:val="00090162"/>
    <w:rsid w:val="00090C2D"/>
    <w:rsid w:val="000A2697"/>
    <w:rsid w:val="000A71F7"/>
    <w:rsid w:val="000C08B1"/>
    <w:rsid w:val="000E5EC3"/>
    <w:rsid w:val="000F09E4"/>
    <w:rsid w:val="000F16FD"/>
    <w:rsid w:val="000F4E4A"/>
    <w:rsid w:val="00101324"/>
    <w:rsid w:val="0011774A"/>
    <w:rsid w:val="00121F00"/>
    <w:rsid w:val="00123AE7"/>
    <w:rsid w:val="00130B08"/>
    <w:rsid w:val="001516BD"/>
    <w:rsid w:val="0015274C"/>
    <w:rsid w:val="00164B69"/>
    <w:rsid w:val="00177AB8"/>
    <w:rsid w:val="00181873"/>
    <w:rsid w:val="001847B3"/>
    <w:rsid w:val="001C4557"/>
    <w:rsid w:val="001D3944"/>
    <w:rsid w:val="001E0428"/>
    <w:rsid w:val="001E059D"/>
    <w:rsid w:val="001E1518"/>
    <w:rsid w:val="001E7DDE"/>
    <w:rsid w:val="001F4026"/>
    <w:rsid w:val="00205BF3"/>
    <w:rsid w:val="002061C5"/>
    <w:rsid w:val="00217ACE"/>
    <w:rsid w:val="00220AA3"/>
    <w:rsid w:val="002220F5"/>
    <w:rsid w:val="00226A22"/>
    <w:rsid w:val="002279BA"/>
    <w:rsid w:val="002329F3"/>
    <w:rsid w:val="00232AE7"/>
    <w:rsid w:val="00232DD7"/>
    <w:rsid w:val="00243F0D"/>
    <w:rsid w:val="00256681"/>
    <w:rsid w:val="00260767"/>
    <w:rsid w:val="00261F6D"/>
    <w:rsid w:val="00262DE9"/>
    <w:rsid w:val="002647BB"/>
    <w:rsid w:val="002754C1"/>
    <w:rsid w:val="002841C8"/>
    <w:rsid w:val="0028483C"/>
    <w:rsid w:val="0028516B"/>
    <w:rsid w:val="002B1A79"/>
    <w:rsid w:val="002C6F90"/>
    <w:rsid w:val="002C7C34"/>
    <w:rsid w:val="002E4FB5"/>
    <w:rsid w:val="00302FB8"/>
    <w:rsid w:val="0030358C"/>
    <w:rsid w:val="00304EA1"/>
    <w:rsid w:val="0031393E"/>
    <w:rsid w:val="00314D81"/>
    <w:rsid w:val="00316498"/>
    <w:rsid w:val="00320F5E"/>
    <w:rsid w:val="00322FC6"/>
    <w:rsid w:val="00335C06"/>
    <w:rsid w:val="00336AC9"/>
    <w:rsid w:val="003450E5"/>
    <w:rsid w:val="00350605"/>
    <w:rsid w:val="0035293F"/>
    <w:rsid w:val="003612B1"/>
    <w:rsid w:val="003620AB"/>
    <w:rsid w:val="003755E7"/>
    <w:rsid w:val="00391986"/>
    <w:rsid w:val="003951E5"/>
    <w:rsid w:val="003A00B4"/>
    <w:rsid w:val="003B6D30"/>
    <w:rsid w:val="003D4470"/>
    <w:rsid w:val="003D6E7C"/>
    <w:rsid w:val="003E17D2"/>
    <w:rsid w:val="003E39E1"/>
    <w:rsid w:val="003F7C6F"/>
    <w:rsid w:val="003F7DB6"/>
    <w:rsid w:val="004142B9"/>
    <w:rsid w:val="004150A1"/>
    <w:rsid w:val="004175D7"/>
    <w:rsid w:val="00417AA3"/>
    <w:rsid w:val="00427978"/>
    <w:rsid w:val="004307C4"/>
    <w:rsid w:val="00440B32"/>
    <w:rsid w:val="00445AC5"/>
    <w:rsid w:val="00447636"/>
    <w:rsid w:val="0046078D"/>
    <w:rsid w:val="004616E3"/>
    <w:rsid w:val="004760E6"/>
    <w:rsid w:val="00491D94"/>
    <w:rsid w:val="004A00AC"/>
    <w:rsid w:val="004A2ED8"/>
    <w:rsid w:val="004A6320"/>
    <w:rsid w:val="004E41DA"/>
    <w:rsid w:val="004E6F32"/>
    <w:rsid w:val="004F24C0"/>
    <w:rsid w:val="004F2F30"/>
    <w:rsid w:val="004F535E"/>
    <w:rsid w:val="004F541E"/>
    <w:rsid w:val="004F5BDA"/>
    <w:rsid w:val="004F7899"/>
    <w:rsid w:val="0051631E"/>
    <w:rsid w:val="00523734"/>
    <w:rsid w:val="00536BB0"/>
    <w:rsid w:val="00537A1F"/>
    <w:rsid w:val="00566029"/>
    <w:rsid w:val="00570692"/>
    <w:rsid w:val="00581926"/>
    <w:rsid w:val="00591D49"/>
    <w:rsid w:val="005923CB"/>
    <w:rsid w:val="00596423"/>
    <w:rsid w:val="00596B77"/>
    <w:rsid w:val="005B391B"/>
    <w:rsid w:val="005C31D8"/>
    <w:rsid w:val="005D21FF"/>
    <w:rsid w:val="005D3D78"/>
    <w:rsid w:val="005D4E84"/>
    <w:rsid w:val="005E2EF0"/>
    <w:rsid w:val="005F433D"/>
    <w:rsid w:val="00600843"/>
    <w:rsid w:val="00600C0A"/>
    <w:rsid w:val="00625E61"/>
    <w:rsid w:val="00625FD9"/>
    <w:rsid w:val="00651088"/>
    <w:rsid w:val="0068471E"/>
    <w:rsid w:val="00684F98"/>
    <w:rsid w:val="00693FFD"/>
    <w:rsid w:val="00695C7E"/>
    <w:rsid w:val="006B76D4"/>
    <w:rsid w:val="006D2159"/>
    <w:rsid w:val="006D2584"/>
    <w:rsid w:val="006E15A8"/>
    <w:rsid w:val="006E39F3"/>
    <w:rsid w:val="006E68FF"/>
    <w:rsid w:val="006F3087"/>
    <w:rsid w:val="006F787C"/>
    <w:rsid w:val="00702636"/>
    <w:rsid w:val="007044F9"/>
    <w:rsid w:val="007050C9"/>
    <w:rsid w:val="00705EEA"/>
    <w:rsid w:val="00711D5B"/>
    <w:rsid w:val="007202A4"/>
    <w:rsid w:val="00724507"/>
    <w:rsid w:val="00746881"/>
    <w:rsid w:val="00773E6C"/>
    <w:rsid w:val="00775FBD"/>
    <w:rsid w:val="00781FB1"/>
    <w:rsid w:val="007904EF"/>
    <w:rsid w:val="007A03C2"/>
    <w:rsid w:val="007A0E6B"/>
    <w:rsid w:val="007A5912"/>
    <w:rsid w:val="007A5CA4"/>
    <w:rsid w:val="007B5BA9"/>
    <w:rsid w:val="007C6253"/>
    <w:rsid w:val="007D4CFD"/>
    <w:rsid w:val="007F1C87"/>
    <w:rsid w:val="007F1DD2"/>
    <w:rsid w:val="007F283C"/>
    <w:rsid w:val="007F641A"/>
    <w:rsid w:val="008012D2"/>
    <w:rsid w:val="00813C37"/>
    <w:rsid w:val="008154B5"/>
    <w:rsid w:val="00821AC3"/>
    <w:rsid w:val="00823962"/>
    <w:rsid w:val="00825595"/>
    <w:rsid w:val="00831DD9"/>
    <w:rsid w:val="008454E8"/>
    <w:rsid w:val="008475CC"/>
    <w:rsid w:val="00852719"/>
    <w:rsid w:val="00857A68"/>
    <w:rsid w:val="00860115"/>
    <w:rsid w:val="0086B783"/>
    <w:rsid w:val="00873BE4"/>
    <w:rsid w:val="008775E7"/>
    <w:rsid w:val="0088710F"/>
    <w:rsid w:val="0088783C"/>
    <w:rsid w:val="00891348"/>
    <w:rsid w:val="00891AC2"/>
    <w:rsid w:val="00894B67"/>
    <w:rsid w:val="008A4796"/>
    <w:rsid w:val="008A60F2"/>
    <w:rsid w:val="008D3B3D"/>
    <w:rsid w:val="008E210E"/>
    <w:rsid w:val="008E68BC"/>
    <w:rsid w:val="008F68F7"/>
    <w:rsid w:val="0091064C"/>
    <w:rsid w:val="00917A65"/>
    <w:rsid w:val="00921E3B"/>
    <w:rsid w:val="00922175"/>
    <w:rsid w:val="009370BC"/>
    <w:rsid w:val="0094503F"/>
    <w:rsid w:val="00955C3E"/>
    <w:rsid w:val="00963F42"/>
    <w:rsid w:val="00970580"/>
    <w:rsid w:val="00971A0C"/>
    <w:rsid w:val="00976C92"/>
    <w:rsid w:val="00983362"/>
    <w:rsid w:val="009849D0"/>
    <w:rsid w:val="0098739B"/>
    <w:rsid w:val="009969B1"/>
    <w:rsid w:val="009A50D2"/>
    <w:rsid w:val="009B1F4A"/>
    <w:rsid w:val="009B2895"/>
    <w:rsid w:val="009B4219"/>
    <w:rsid w:val="009B61E5"/>
    <w:rsid w:val="009B648D"/>
    <w:rsid w:val="009D1E89"/>
    <w:rsid w:val="009D5D6D"/>
    <w:rsid w:val="009F7866"/>
    <w:rsid w:val="00A0434D"/>
    <w:rsid w:val="00A051C7"/>
    <w:rsid w:val="00A13A2E"/>
    <w:rsid w:val="00A13F4B"/>
    <w:rsid w:val="00A17661"/>
    <w:rsid w:val="00A24B2D"/>
    <w:rsid w:val="00A250C4"/>
    <w:rsid w:val="00A2589E"/>
    <w:rsid w:val="00A40966"/>
    <w:rsid w:val="00A44C68"/>
    <w:rsid w:val="00A465C6"/>
    <w:rsid w:val="00A466BE"/>
    <w:rsid w:val="00A54185"/>
    <w:rsid w:val="00A65C6E"/>
    <w:rsid w:val="00A7427A"/>
    <w:rsid w:val="00A921E0"/>
    <w:rsid w:val="00A922F4"/>
    <w:rsid w:val="00A9799D"/>
    <w:rsid w:val="00AA1AF0"/>
    <w:rsid w:val="00AA5020"/>
    <w:rsid w:val="00AC04C8"/>
    <w:rsid w:val="00AD4466"/>
    <w:rsid w:val="00AE5526"/>
    <w:rsid w:val="00AF051B"/>
    <w:rsid w:val="00AF78C4"/>
    <w:rsid w:val="00B01578"/>
    <w:rsid w:val="00B02FD2"/>
    <w:rsid w:val="00B0738F"/>
    <w:rsid w:val="00B26601"/>
    <w:rsid w:val="00B373C6"/>
    <w:rsid w:val="00B41951"/>
    <w:rsid w:val="00B45829"/>
    <w:rsid w:val="00B5221B"/>
    <w:rsid w:val="00B53229"/>
    <w:rsid w:val="00B56395"/>
    <w:rsid w:val="00B62480"/>
    <w:rsid w:val="00B67A14"/>
    <w:rsid w:val="00B7388B"/>
    <w:rsid w:val="00B743E8"/>
    <w:rsid w:val="00B75B0E"/>
    <w:rsid w:val="00B81B70"/>
    <w:rsid w:val="00BD0724"/>
    <w:rsid w:val="00BD2B91"/>
    <w:rsid w:val="00BD32C6"/>
    <w:rsid w:val="00BE3A6F"/>
    <w:rsid w:val="00BE5521"/>
    <w:rsid w:val="00BF6D52"/>
    <w:rsid w:val="00C177CC"/>
    <w:rsid w:val="00C22307"/>
    <w:rsid w:val="00C365B3"/>
    <w:rsid w:val="00C3681F"/>
    <w:rsid w:val="00C42B06"/>
    <w:rsid w:val="00C4566B"/>
    <w:rsid w:val="00C51042"/>
    <w:rsid w:val="00C51977"/>
    <w:rsid w:val="00C5232A"/>
    <w:rsid w:val="00C53263"/>
    <w:rsid w:val="00C57286"/>
    <w:rsid w:val="00C66640"/>
    <w:rsid w:val="00C75F1D"/>
    <w:rsid w:val="00C839EC"/>
    <w:rsid w:val="00C84D75"/>
    <w:rsid w:val="00C858ED"/>
    <w:rsid w:val="00C93CDE"/>
    <w:rsid w:val="00CA1BFF"/>
    <w:rsid w:val="00CA6234"/>
    <w:rsid w:val="00CA6585"/>
    <w:rsid w:val="00CB68E8"/>
    <w:rsid w:val="00CC7FAA"/>
    <w:rsid w:val="00D001AD"/>
    <w:rsid w:val="00D00600"/>
    <w:rsid w:val="00D04F01"/>
    <w:rsid w:val="00D06414"/>
    <w:rsid w:val="00D101EB"/>
    <w:rsid w:val="00D11F88"/>
    <w:rsid w:val="00D24CFE"/>
    <w:rsid w:val="00D338E4"/>
    <w:rsid w:val="00D51947"/>
    <w:rsid w:val="00D532F0"/>
    <w:rsid w:val="00D66E71"/>
    <w:rsid w:val="00D71E51"/>
    <w:rsid w:val="00D77413"/>
    <w:rsid w:val="00D82759"/>
    <w:rsid w:val="00D83EB1"/>
    <w:rsid w:val="00D86DE4"/>
    <w:rsid w:val="00D873A6"/>
    <w:rsid w:val="00D911D8"/>
    <w:rsid w:val="00DA29FA"/>
    <w:rsid w:val="00DB2E21"/>
    <w:rsid w:val="00DB4EF2"/>
    <w:rsid w:val="00DD4250"/>
    <w:rsid w:val="00DE51DB"/>
    <w:rsid w:val="00DE63A4"/>
    <w:rsid w:val="00DF0F01"/>
    <w:rsid w:val="00E028D5"/>
    <w:rsid w:val="00E07768"/>
    <w:rsid w:val="00E127DE"/>
    <w:rsid w:val="00E23F1D"/>
    <w:rsid w:val="00E2676C"/>
    <w:rsid w:val="00E30E05"/>
    <w:rsid w:val="00E36361"/>
    <w:rsid w:val="00E478C8"/>
    <w:rsid w:val="00E5166B"/>
    <w:rsid w:val="00E55AE9"/>
    <w:rsid w:val="00E66045"/>
    <w:rsid w:val="00E74EFE"/>
    <w:rsid w:val="00E829C3"/>
    <w:rsid w:val="00E86FF9"/>
    <w:rsid w:val="00E90EF3"/>
    <w:rsid w:val="00E929B2"/>
    <w:rsid w:val="00EB0C84"/>
    <w:rsid w:val="00EB1BA6"/>
    <w:rsid w:val="00EB48AA"/>
    <w:rsid w:val="00EC3DDF"/>
    <w:rsid w:val="00EC3E4C"/>
    <w:rsid w:val="00EC43F6"/>
    <w:rsid w:val="00EC4FF7"/>
    <w:rsid w:val="00EE376D"/>
    <w:rsid w:val="00EF583E"/>
    <w:rsid w:val="00EF5F95"/>
    <w:rsid w:val="00F03198"/>
    <w:rsid w:val="00F07748"/>
    <w:rsid w:val="00F264BF"/>
    <w:rsid w:val="00F26E92"/>
    <w:rsid w:val="00F40D53"/>
    <w:rsid w:val="00F4525C"/>
    <w:rsid w:val="00F50D86"/>
    <w:rsid w:val="00F56B39"/>
    <w:rsid w:val="00F6377F"/>
    <w:rsid w:val="00F652AD"/>
    <w:rsid w:val="00F771A8"/>
    <w:rsid w:val="00F82A62"/>
    <w:rsid w:val="00F93445"/>
    <w:rsid w:val="00FA7B62"/>
    <w:rsid w:val="00FB32F4"/>
    <w:rsid w:val="00FB6A35"/>
    <w:rsid w:val="00FD5BCE"/>
    <w:rsid w:val="00FD6E52"/>
    <w:rsid w:val="00FE08DC"/>
    <w:rsid w:val="00FE1C7B"/>
    <w:rsid w:val="00FE346C"/>
    <w:rsid w:val="00FE36B4"/>
    <w:rsid w:val="00FE3F0B"/>
    <w:rsid w:val="01564019"/>
    <w:rsid w:val="01A4B45D"/>
    <w:rsid w:val="01A61063"/>
    <w:rsid w:val="0335BFA1"/>
    <w:rsid w:val="038827F6"/>
    <w:rsid w:val="04ED8292"/>
    <w:rsid w:val="0579D8D6"/>
    <w:rsid w:val="0629CD75"/>
    <w:rsid w:val="0999247B"/>
    <w:rsid w:val="09ACF714"/>
    <w:rsid w:val="0BFA03BD"/>
    <w:rsid w:val="0BFDA7B1"/>
    <w:rsid w:val="0C0E53AC"/>
    <w:rsid w:val="0C27EE32"/>
    <w:rsid w:val="0CD3546F"/>
    <w:rsid w:val="0DA8C39D"/>
    <w:rsid w:val="0F6EEDE6"/>
    <w:rsid w:val="0FA5614D"/>
    <w:rsid w:val="10BD6041"/>
    <w:rsid w:val="127D57A2"/>
    <w:rsid w:val="12813223"/>
    <w:rsid w:val="13AD7E86"/>
    <w:rsid w:val="13DE60D5"/>
    <w:rsid w:val="1485914E"/>
    <w:rsid w:val="1598AAFC"/>
    <w:rsid w:val="15F511A6"/>
    <w:rsid w:val="1600FD28"/>
    <w:rsid w:val="17FCDFDD"/>
    <w:rsid w:val="197C173D"/>
    <w:rsid w:val="19DC37FE"/>
    <w:rsid w:val="1A802C37"/>
    <w:rsid w:val="1B6E3888"/>
    <w:rsid w:val="1C26908B"/>
    <w:rsid w:val="1C7FBD46"/>
    <w:rsid w:val="1D0B7BE4"/>
    <w:rsid w:val="1D282DED"/>
    <w:rsid w:val="1D30BA77"/>
    <w:rsid w:val="1D637C78"/>
    <w:rsid w:val="1DD9D444"/>
    <w:rsid w:val="1E196CC5"/>
    <w:rsid w:val="1E82556D"/>
    <w:rsid w:val="1ED3F1B3"/>
    <w:rsid w:val="1F7383D2"/>
    <w:rsid w:val="21601EFB"/>
    <w:rsid w:val="234C73E9"/>
    <w:rsid w:val="252AD0F7"/>
    <w:rsid w:val="27BFEC2C"/>
    <w:rsid w:val="2821AAAA"/>
    <w:rsid w:val="28FC46F8"/>
    <w:rsid w:val="2A43D2E0"/>
    <w:rsid w:val="2BD1DF9A"/>
    <w:rsid w:val="2F9995D6"/>
    <w:rsid w:val="30257B2C"/>
    <w:rsid w:val="33162878"/>
    <w:rsid w:val="3441FC9F"/>
    <w:rsid w:val="35450EBE"/>
    <w:rsid w:val="36285409"/>
    <w:rsid w:val="377B4CE5"/>
    <w:rsid w:val="38E1BFEA"/>
    <w:rsid w:val="3A313520"/>
    <w:rsid w:val="3BAF98A7"/>
    <w:rsid w:val="3BE443C8"/>
    <w:rsid w:val="3DC59F8A"/>
    <w:rsid w:val="3EB25883"/>
    <w:rsid w:val="3F55483B"/>
    <w:rsid w:val="40554A2A"/>
    <w:rsid w:val="42105049"/>
    <w:rsid w:val="434CDE4B"/>
    <w:rsid w:val="43B621FD"/>
    <w:rsid w:val="43C1A196"/>
    <w:rsid w:val="4514D45C"/>
    <w:rsid w:val="47AF2CBA"/>
    <w:rsid w:val="48B80A49"/>
    <w:rsid w:val="48C440E6"/>
    <w:rsid w:val="4A86C926"/>
    <w:rsid w:val="4B191B89"/>
    <w:rsid w:val="4CBBD3AA"/>
    <w:rsid w:val="4D31A6D7"/>
    <w:rsid w:val="4D358FDC"/>
    <w:rsid w:val="4D8BF12C"/>
    <w:rsid w:val="4E6B7E89"/>
    <w:rsid w:val="4F06C68C"/>
    <w:rsid w:val="4F7E19F0"/>
    <w:rsid w:val="506779DF"/>
    <w:rsid w:val="5161D372"/>
    <w:rsid w:val="51AAC677"/>
    <w:rsid w:val="5266A87A"/>
    <w:rsid w:val="52C7D725"/>
    <w:rsid w:val="5342FE36"/>
    <w:rsid w:val="538260E4"/>
    <w:rsid w:val="5410ABB1"/>
    <w:rsid w:val="570B44B7"/>
    <w:rsid w:val="5792052C"/>
    <w:rsid w:val="57D3F04D"/>
    <w:rsid w:val="583D9AF1"/>
    <w:rsid w:val="5A06440F"/>
    <w:rsid w:val="5A76877B"/>
    <w:rsid w:val="5B71B87F"/>
    <w:rsid w:val="5D04D0C8"/>
    <w:rsid w:val="5F161DDD"/>
    <w:rsid w:val="5F340860"/>
    <w:rsid w:val="601254C9"/>
    <w:rsid w:val="602D11A2"/>
    <w:rsid w:val="60CF4ABF"/>
    <w:rsid w:val="622F9252"/>
    <w:rsid w:val="626D5CBD"/>
    <w:rsid w:val="62C4C759"/>
    <w:rsid w:val="642E90D4"/>
    <w:rsid w:val="643C4C1C"/>
    <w:rsid w:val="6522FF0D"/>
    <w:rsid w:val="659FD90A"/>
    <w:rsid w:val="667FD9C6"/>
    <w:rsid w:val="6919C466"/>
    <w:rsid w:val="6B16BCE1"/>
    <w:rsid w:val="6B5B8EFF"/>
    <w:rsid w:val="6C1E26C8"/>
    <w:rsid w:val="6C6F59F2"/>
    <w:rsid w:val="6CE9AEDB"/>
    <w:rsid w:val="6D67215C"/>
    <w:rsid w:val="6D98462E"/>
    <w:rsid w:val="6E8C7D99"/>
    <w:rsid w:val="6EB77A13"/>
    <w:rsid w:val="705E1AA5"/>
    <w:rsid w:val="72413557"/>
    <w:rsid w:val="724FEC7A"/>
    <w:rsid w:val="7265AAB9"/>
    <w:rsid w:val="72841180"/>
    <w:rsid w:val="74CD0C17"/>
    <w:rsid w:val="755A255D"/>
    <w:rsid w:val="75B893A7"/>
    <w:rsid w:val="77FF5DE6"/>
    <w:rsid w:val="789F7BB5"/>
    <w:rsid w:val="79213FC2"/>
    <w:rsid w:val="793EDF9B"/>
    <w:rsid w:val="7978D8B6"/>
    <w:rsid w:val="7A061496"/>
    <w:rsid w:val="7B8E4FAE"/>
    <w:rsid w:val="7BA78235"/>
    <w:rsid w:val="7C448DD0"/>
    <w:rsid w:val="7CC4FCD9"/>
    <w:rsid w:val="7CC6DE24"/>
    <w:rsid w:val="7DF27D0F"/>
    <w:rsid w:val="7E5FDF97"/>
    <w:rsid w:val="7E653A74"/>
    <w:rsid w:val="7E6CF7F9"/>
    <w:rsid w:val="7E82BE72"/>
    <w:rsid w:val="7FD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E2CCD541-CFCE-4DDC-AC61-97825E65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082D6A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Black" w:hAnsi="Arial Black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4E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4E6F32"/>
  </w:style>
  <w:style w:type="character" w:customStyle="1" w:styleId="eop">
    <w:name w:val="eop"/>
    <w:basedOn w:val="DefaultParagraphFont"/>
    <w:rsid w:val="004E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7332D"/>
    <w:rsid w:val="00181873"/>
    <w:rsid w:val="001B0325"/>
    <w:rsid w:val="001D35E4"/>
    <w:rsid w:val="001F4026"/>
    <w:rsid w:val="00217ACE"/>
    <w:rsid w:val="00226A22"/>
    <w:rsid w:val="00283A12"/>
    <w:rsid w:val="00284ACB"/>
    <w:rsid w:val="002857E8"/>
    <w:rsid w:val="002D432B"/>
    <w:rsid w:val="004465BB"/>
    <w:rsid w:val="00491D94"/>
    <w:rsid w:val="004F24C0"/>
    <w:rsid w:val="005611CE"/>
    <w:rsid w:val="00563AB8"/>
    <w:rsid w:val="00566DDF"/>
    <w:rsid w:val="005C2BBB"/>
    <w:rsid w:val="006513EF"/>
    <w:rsid w:val="00652065"/>
    <w:rsid w:val="0067796C"/>
    <w:rsid w:val="006C3B58"/>
    <w:rsid w:val="00744660"/>
    <w:rsid w:val="00746881"/>
    <w:rsid w:val="007821E6"/>
    <w:rsid w:val="007E04A2"/>
    <w:rsid w:val="008F68F7"/>
    <w:rsid w:val="009B1F4A"/>
    <w:rsid w:val="00BB4446"/>
    <w:rsid w:val="00BE0F8C"/>
    <w:rsid w:val="00BE4BED"/>
    <w:rsid w:val="00C4566B"/>
    <w:rsid w:val="00C63C30"/>
    <w:rsid w:val="00C827EE"/>
    <w:rsid w:val="00E07768"/>
    <w:rsid w:val="00E43111"/>
    <w:rsid w:val="00F93445"/>
    <w:rsid w:val="00FD5BCE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AE77A-4421-48F4-A32E-218BFF2B6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EFB87-4B53-4E96-8517-7FEDB909EB09}">
  <ds:schemaRefs>
    <ds:schemaRef ds:uri="21907e44-c885-4190-82ed-bb8a63b8a28a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e1db73-ac97-4842-acda-8d436d9fa6ab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18</TotalTime>
  <Pages>1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curriculum area plan – secondary school</vt:lpstr>
    </vt:vector>
  </TitlesOfParts>
  <Manager/>
  <Company>Victorian Curriculum and Assessment Authority</Company>
  <LinksUpToDate>false</LinksUpToDate>
  <CharactersWithSpaces>3838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curriculum area plan – secondary school example</dc:title>
  <dc:subject/>
  <dc:creator>Derek Tolan</dc:creator>
  <cp:keywords>Curriculum, planning, strand, template</cp:keywords>
  <dc:description>18 September 2024</dc:description>
  <cp:lastModifiedBy>Lauren Perkins</cp:lastModifiedBy>
  <cp:revision>131</cp:revision>
  <cp:lastPrinted>2024-01-22T16:56:00Z</cp:lastPrinted>
  <dcterms:created xsi:type="dcterms:W3CDTF">2024-11-08T18:41:00Z</dcterms:created>
  <dcterms:modified xsi:type="dcterms:W3CDTF">2025-10-10T05:44:00Z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